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D84" w:rsidRPr="006B1D84" w:rsidRDefault="006B1D84" w:rsidP="006B1D84">
      <w:pPr>
        <w:pStyle w:val="Tekstpodstawowy"/>
        <w:spacing w:after="0"/>
        <w:jc w:val="center"/>
        <w:rPr>
          <w:b/>
          <w:sz w:val="28"/>
          <w:szCs w:val="28"/>
        </w:rPr>
      </w:pPr>
      <w:r w:rsidRPr="006B1D84">
        <w:rPr>
          <w:b/>
          <w:sz w:val="28"/>
          <w:szCs w:val="28"/>
        </w:rPr>
        <w:t xml:space="preserve">Regulamin Profilaktycznego Konkursu Plastycznego </w:t>
      </w:r>
    </w:p>
    <w:p w:rsidR="006B1D84" w:rsidRDefault="006B1D84" w:rsidP="006B1D84">
      <w:pPr>
        <w:pStyle w:val="Tekstpodstawowy"/>
        <w:spacing w:after="0"/>
        <w:jc w:val="center"/>
      </w:pPr>
      <w:r w:rsidRPr="006B1D84">
        <w:rPr>
          <w:b/>
          <w:sz w:val="28"/>
          <w:szCs w:val="28"/>
        </w:rPr>
        <w:t>w ramach miejskiej kampanii „Z głową w sieci</w:t>
      </w:r>
      <w:r w:rsidR="006E60D0">
        <w:rPr>
          <w:b/>
          <w:sz w:val="28"/>
          <w:szCs w:val="28"/>
        </w:rPr>
        <w:t xml:space="preserve"> 2.0</w:t>
      </w:r>
      <w:r w:rsidRPr="006B1D84">
        <w:rPr>
          <w:b/>
          <w:sz w:val="28"/>
          <w:szCs w:val="28"/>
        </w:rPr>
        <w:t>”</w:t>
      </w:r>
    </w:p>
    <w:p w:rsidR="006B1D84" w:rsidRPr="006B1D84" w:rsidRDefault="006B1D84" w:rsidP="006B1D84">
      <w:pPr>
        <w:pStyle w:val="Tekstpodstawowy"/>
        <w:spacing w:after="80"/>
        <w:jc w:val="both"/>
        <w:rPr>
          <w:sz w:val="20"/>
          <w:szCs w:val="20"/>
        </w:rPr>
      </w:pPr>
      <w:r w:rsidRPr="006B1D84">
        <w:rPr>
          <w:sz w:val="20"/>
          <w:szCs w:val="20"/>
        </w:rPr>
        <w:t> </w:t>
      </w:r>
    </w:p>
    <w:p w:rsidR="006B1D84" w:rsidRDefault="006B1D84" w:rsidP="006B1D84">
      <w:pPr>
        <w:pStyle w:val="Tekstpodstawowy"/>
        <w:spacing w:after="80" w:line="276" w:lineRule="auto"/>
        <w:jc w:val="both"/>
      </w:pPr>
      <w:r>
        <w:t xml:space="preserve">Miasto Radlin wspólnie z Komendą Powiatową Policji w Wodzisławiu Śląskim realizuje kampanię </w:t>
      </w:r>
      <w:r>
        <w:br/>
        <w:t xml:space="preserve">„Z głową w sieci”, skierowaną dla uczniów radlińskich szkół. Akcja jest realizowana do końca roku szkolnego. Celem tej kampanii jest podniesienie świadomości uczniów i rodziców na temat cyberzagrożeń, rozwijanie umiejętności właściwego reagowania na cyberprzemoc, uczenie mądrego </w:t>
      </w:r>
      <w:r>
        <w:br/>
        <w:t xml:space="preserve">i odpowiedzialnego korzystania z sieci oraz rozwijanie asertywności, czyli właściwego reagowania </w:t>
      </w:r>
      <w:r>
        <w:br/>
        <w:t>w sytuacji zagrożenia.</w:t>
      </w:r>
    </w:p>
    <w:p w:rsidR="006B1D84" w:rsidRPr="006B1D84" w:rsidRDefault="006B1D84" w:rsidP="006B1D84">
      <w:pPr>
        <w:pStyle w:val="Tekstpodstawowy"/>
        <w:spacing w:after="80"/>
        <w:jc w:val="both"/>
        <w:rPr>
          <w:b/>
          <w:sz w:val="16"/>
          <w:szCs w:val="16"/>
        </w:rPr>
      </w:pPr>
      <w:r w:rsidRPr="006B1D84">
        <w:rPr>
          <w:sz w:val="16"/>
          <w:szCs w:val="16"/>
        </w:rPr>
        <w:t> </w:t>
      </w:r>
    </w:p>
    <w:p w:rsidR="006B1D84" w:rsidRPr="006B1D84" w:rsidRDefault="006B1D84" w:rsidP="006B1D84">
      <w:pPr>
        <w:pStyle w:val="Tekstpodstawowy"/>
        <w:spacing w:after="80"/>
        <w:jc w:val="both"/>
      </w:pPr>
      <w:r w:rsidRPr="006B1D84">
        <w:rPr>
          <w:b/>
        </w:rPr>
        <w:t>I. Cele konkursu:</w:t>
      </w:r>
    </w:p>
    <w:p w:rsidR="006B1D84" w:rsidRDefault="006B1D84" w:rsidP="006B1D84">
      <w:pPr>
        <w:pStyle w:val="Tekstpodstawowy"/>
        <w:numPr>
          <w:ilvl w:val="0"/>
          <w:numId w:val="1"/>
        </w:numPr>
        <w:tabs>
          <w:tab w:val="left" w:pos="0"/>
          <w:tab w:val="left" w:pos="295"/>
        </w:tabs>
        <w:spacing w:after="80"/>
      </w:pPr>
      <w:r>
        <w:t>Promowanie zdrowego stylu życia, poprzez upowszechnianie wzorców i zachowań prozdrowotnych.</w:t>
      </w:r>
    </w:p>
    <w:p w:rsidR="006B1D84" w:rsidRDefault="006B1D84" w:rsidP="006B1D84">
      <w:pPr>
        <w:pStyle w:val="Tekstpodstawowy"/>
        <w:numPr>
          <w:ilvl w:val="0"/>
          <w:numId w:val="1"/>
        </w:numPr>
        <w:spacing w:after="80"/>
      </w:pPr>
      <w:r>
        <w:t>Popularyzowanie wśród uczniów tematyki zagrożeń wynikających z niewłaściwego korzystania z Internetu.</w:t>
      </w:r>
    </w:p>
    <w:p w:rsidR="006B1D84" w:rsidRDefault="006B1D84" w:rsidP="006B1D84">
      <w:pPr>
        <w:pStyle w:val="Tekstpodstawowy"/>
        <w:numPr>
          <w:ilvl w:val="0"/>
          <w:numId w:val="1"/>
        </w:numPr>
        <w:spacing w:after="80"/>
      </w:pPr>
      <w:r>
        <w:t>Profilaktyka uzależnień od technologii i urządzeń cyfrowych.</w:t>
      </w:r>
    </w:p>
    <w:p w:rsidR="006B1D84" w:rsidRDefault="006B1D84" w:rsidP="006B1D84">
      <w:pPr>
        <w:pStyle w:val="Tekstpodstawowy"/>
        <w:numPr>
          <w:ilvl w:val="0"/>
          <w:numId w:val="1"/>
        </w:numPr>
        <w:spacing w:after="80"/>
      </w:pPr>
      <w:r>
        <w:t>Zachęcanie do bezpiecznego korzystania z Internetu.</w:t>
      </w:r>
    </w:p>
    <w:p w:rsidR="006B1D84" w:rsidRDefault="006B1D84" w:rsidP="006B1D84">
      <w:pPr>
        <w:pStyle w:val="Tekstpodstawowy"/>
        <w:numPr>
          <w:ilvl w:val="0"/>
          <w:numId w:val="1"/>
        </w:numPr>
        <w:tabs>
          <w:tab w:val="left" w:pos="0"/>
          <w:tab w:val="left" w:pos="295"/>
        </w:tabs>
        <w:spacing w:after="80"/>
      </w:pPr>
      <w:r>
        <w:t>Propagowanie twórczego spędzania czasu wolnego.</w:t>
      </w:r>
    </w:p>
    <w:p w:rsidR="006B1D84" w:rsidRDefault="006B1D84" w:rsidP="006B1D84">
      <w:pPr>
        <w:pStyle w:val="Tekstpodstawowy"/>
        <w:numPr>
          <w:ilvl w:val="0"/>
          <w:numId w:val="1"/>
        </w:numPr>
        <w:spacing w:after="80"/>
      </w:pPr>
      <w:r>
        <w:t>Kształtowanie wśród uczniów pozytywnego wizerunku szczęśliwego dziecka.</w:t>
      </w:r>
    </w:p>
    <w:p w:rsidR="006B1D84" w:rsidRDefault="006B1D84" w:rsidP="006B1D84">
      <w:pPr>
        <w:pStyle w:val="Tekstpodstawowy"/>
        <w:numPr>
          <w:ilvl w:val="0"/>
          <w:numId w:val="1"/>
        </w:numPr>
        <w:spacing w:after="80"/>
      </w:pPr>
      <w:r>
        <w:t>Rozwijanie kreatywności i indywidualnych zdolności twórczych uczestników konkursu.</w:t>
      </w:r>
    </w:p>
    <w:p w:rsidR="006B1D84" w:rsidRPr="006B1D84" w:rsidRDefault="006B1D84" w:rsidP="006B1D84">
      <w:pPr>
        <w:pStyle w:val="Tekstpodstawowy"/>
        <w:spacing w:after="80"/>
        <w:jc w:val="both"/>
        <w:rPr>
          <w:b/>
          <w:sz w:val="16"/>
          <w:szCs w:val="16"/>
        </w:rPr>
      </w:pPr>
      <w:r w:rsidRPr="006B1D84">
        <w:rPr>
          <w:sz w:val="16"/>
          <w:szCs w:val="16"/>
        </w:rPr>
        <w:t> </w:t>
      </w:r>
    </w:p>
    <w:p w:rsidR="006B1D84" w:rsidRPr="006B1D84" w:rsidRDefault="006B1D84" w:rsidP="006B1D84">
      <w:pPr>
        <w:pStyle w:val="Tekstpodstawowy"/>
        <w:spacing w:after="80"/>
        <w:jc w:val="both"/>
      </w:pPr>
      <w:r w:rsidRPr="006B1D84">
        <w:rPr>
          <w:b/>
        </w:rPr>
        <w:t>II. Organizatorzy:</w:t>
      </w:r>
    </w:p>
    <w:p w:rsidR="006B1D84" w:rsidRPr="000112D1" w:rsidRDefault="006B1D84" w:rsidP="006B1D84">
      <w:pPr>
        <w:pStyle w:val="Tekstpodstawowy"/>
        <w:numPr>
          <w:ilvl w:val="0"/>
          <w:numId w:val="4"/>
        </w:numPr>
        <w:spacing w:after="80"/>
      </w:pPr>
      <w:r w:rsidRPr="000112D1">
        <w:t>Burmistrz Miasta Radlin.</w:t>
      </w:r>
    </w:p>
    <w:p w:rsidR="006B1D84" w:rsidRPr="000112D1" w:rsidRDefault="006B1D84" w:rsidP="006B1D84">
      <w:pPr>
        <w:pStyle w:val="Tekstpodstawowy"/>
        <w:numPr>
          <w:ilvl w:val="0"/>
          <w:numId w:val="4"/>
        </w:numPr>
        <w:spacing w:after="80"/>
      </w:pPr>
      <w:r w:rsidRPr="000112D1">
        <w:t>Naczelnik Wydziału Edukacji i Spraw Społecznych.</w:t>
      </w:r>
    </w:p>
    <w:p w:rsidR="006B1D84" w:rsidRPr="000112D1" w:rsidRDefault="006B1D84" w:rsidP="006B1D84">
      <w:pPr>
        <w:pStyle w:val="Tekstpodstawowy"/>
        <w:numPr>
          <w:ilvl w:val="0"/>
          <w:numId w:val="4"/>
        </w:numPr>
        <w:spacing w:after="80"/>
      </w:pPr>
      <w:r w:rsidRPr="000112D1">
        <w:t>Miejska Komisja Rozwiązywania Problemów Alkoholowych.</w:t>
      </w:r>
    </w:p>
    <w:p w:rsidR="006B1D84" w:rsidRPr="000112D1" w:rsidRDefault="006B1D84" w:rsidP="006B1D84">
      <w:pPr>
        <w:pStyle w:val="Tekstpodstawowy"/>
        <w:numPr>
          <w:ilvl w:val="0"/>
          <w:numId w:val="4"/>
        </w:numPr>
        <w:spacing w:after="80"/>
      </w:pPr>
      <w:r w:rsidRPr="000112D1">
        <w:t>Sieć Współpracy radlińskich specjalistów.</w:t>
      </w:r>
    </w:p>
    <w:p w:rsidR="006B1D84" w:rsidRPr="006B1D84" w:rsidRDefault="006B1D84" w:rsidP="006B1D84">
      <w:pPr>
        <w:pStyle w:val="Tekstpodstawowy"/>
        <w:spacing w:after="80"/>
        <w:jc w:val="both"/>
        <w:rPr>
          <w:b/>
          <w:sz w:val="16"/>
          <w:szCs w:val="16"/>
        </w:rPr>
      </w:pPr>
      <w:r w:rsidRPr="006B1D84">
        <w:rPr>
          <w:sz w:val="16"/>
          <w:szCs w:val="16"/>
        </w:rPr>
        <w:t> </w:t>
      </w:r>
    </w:p>
    <w:p w:rsidR="006B1D84" w:rsidRPr="006B1D84" w:rsidRDefault="006B1D84" w:rsidP="006B1D84">
      <w:pPr>
        <w:pStyle w:val="Tekstpodstawowy"/>
        <w:spacing w:after="80"/>
        <w:jc w:val="both"/>
      </w:pPr>
      <w:r w:rsidRPr="006B1D84">
        <w:rPr>
          <w:b/>
        </w:rPr>
        <w:t>III. Warunki uczestnictwa w konkursie:</w:t>
      </w:r>
    </w:p>
    <w:p w:rsidR="006B1D84" w:rsidRDefault="006B1D84" w:rsidP="006B1D84">
      <w:pPr>
        <w:pStyle w:val="Tekstpodstawowy"/>
        <w:numPr>
          <w:ilvl w:val="0"/>
          <w:numId w:val="5"/>
        </w:numPr>
        <w:spacing w:after="80"/>
      </w:pPr>
      <w:r>
        <w:t>W konkursie biorą udział uczniowie szkół podstawowych  z terenu Miasta Radlin.</w:t>
      </w:r>
    </w:p>
    <w:p w:rsidR="006B1D84" w:rsidRDefault="006B1D84" w:rsidP="006B1D84">
      <w:pPr>
        <w:pStyle w:val="Tekstpodstawowy"/>
        <w:numPr>
          <w:ilvl w:val="0"/>
          <w:numId w:val="5"/>
        </w:numPr>
        <w:spacing w:after="80"/>
      </w:pPr>
      <w:r>
        <w:t>Konkurs organizowany jest w trzech kategoriach wiekowych:</w:t>
      </w:r>
    </w:p>
    <w:p w:rsidR="006B1D84" w:rsidRDefault="006B1D84" w:rsidP="006B1D84">
      <w:pPr>
        <w:pStyle w:val="Tekstpodstawowy"/>
        <w:numPr>
          <w:ilvl w:val="0"/>
          <w:numId w:val="6"/>
        </w:numPr>
        <w:spacing w:after="80"/>
      </w:pPr>
      <w:r>
        <w:t xml:space="preserve">klasy I – III – praca plastyczna </w:t>
      </w:r>
      <w:r w:rsidR="00091798">
        <w:t>pod tytułem</w:t>
      </w:r>
      <w:r w:rsidR="00893722">
        <w:t>:</w:t>
      </w:r>
      <w:r>
        <w:t xml:space="preserve"> „Co zamiast ekranu? Mój wolny czas”;</w:t>
      </w:r>
    </w:p>
    <w:p w:rsidR="006B1D84" w:rsidRDefault="006B1D84" w:rsidP="006B1D84">
      <w:pPr>
        <w:pStyle w:val="Tekstpodstawowy"/>
        <w:numPr>
          <w:ilvl w:val="0"/>
          <w:numId w:val="6"/>
        </w:numPr>
        <w:spacing w:after="80"/>
      </w:pPr>
      <w:r>
        <w:t>klasy IV – VI – komiks pod tytułem</w:t>
      </w:r>
      <w:r w:rsidR="00893722">
        <w:t>:</w:t>
      </w:r>
      <w:r>
        <w:t xml:space="preserve"> „Bezpieczna sieć w komiksie”;</w:t>
      </w:r>
    </w:p>
    <w:p w:rsidR="006B1D84" w:rsidRDefault="006B1D84" w:rsidP="006B1D84">
      <w:pPr>
        <w:pStyle w:val="Tekstpodstawowy"/>
        <w:numPr>
          <w:ilvl w:val="0"/>
          <w:numId w:val="6"/>
        </w:numPr>
        <w:spacing w:after="80"/>
      </w:pPr>
      <w:r>
        <w:t>klasy VII – VIII – gra planszowa pod tytułem</w:t>
      </w:r>
      <w:r w:rsidR="00893722">
        <w:t>:</w:t>
      </w:r>
      <w:r>
        <w:t xml:space="preserve"> „Z głową na planszy”.</w:t>
      </w:r>
    </w:p>
    <w:p w:rsidR="006B1D84" w:rsidRPr="007340A3" w:rsidRDefault="006B1D84" w:rsidP="006B1D84">
      <w:pPr>
        <w:pStyle w:val="Tekstpodstawowy"/>
        <w:numPr>
          <w:ilvl w:val="0"/>
          <w:numId w:val="5"/>
        </w:numPr>
        <w:spacing w:after="80"/>
        <w:rPr>
          <w:b/>
        </w:rPr>
      </w:pPr>
      <w:r>
        <w:t>Warunkiem udziału w konkursie jest:</w:t>
      </w:r>
    </w:p>
    <w:p w:rsidR="006B1D84" w:rsidRDefault="006B1D84" w:rsidP="006B1D84">
      <w:pPr>
        <w:pStyle w:val="Tekstpodstawowy"/>
        <w:numPr>
          <w:ilvl w:val="0"/>
          <w:numId w:val="8"/>
        </w:numPr>
        <w:spacing w:after="80"/>
      </w:pPr>
      <w:r w:rsidRPr="007340A3">
        <w:t xml:space="preserve">akceptacja regulaminu </w:t>
      </w:r>
      <w:r>
        <w:t xml:space="preserve">konkursu </w:t>
      </w:r>
      <w:r w:rsidRPr="007340A3">
        <w:t>oraz wyrażenie zgody przez rodzica (opiekuna</w:t>
      </w:r>
      <w:r>
        <w:t xml:space="preserve"> </w:t>
      </w:r>
      <w:r w:rsidRPr="007340A3">
        <w:t>prawnego) na udział dziecka w konkursie;</w:t>
      </w:r>
    </w:p>
    <w:p w:rsidR="006B1D84" w:rsidRDefault="006B1D84" w:rsidP="006B1D84">
      <w:pPr>
        <w:pStyle w:val="Tekstpodstawowy"/>
        <w:numPr>
          <w:ilvl w:val="0"/>
          <w:numId w:val="8"/>
        </w:numPr>
        <w:spacing w:after="80"/>
      </w:pPr>
      <w:r w:rsidRPr="007340A3">
        <w:t>wyrażenie zgody na przetwarzanie danych osobowych;</w:t>
      </w:r>
    </w:p>
    <w:p w:rsidR="006B1D84" w:rsidRPr="007340A3" w:rsidRDefault="006B1D84" w:rsidP="006B1D84">
      <w:pPr>
        <w:pStyle w:val="Tekstpodstawowy"/>
        <w:numPr>
          <w:ilvl w:val="0"/>
          <w:numId w:val="8"/>
        </w:numPr>
        <w:spacing w:after="80"/>
      </w:pPr>
      <w:r>
        <w:t xml:space="preserve">wyrażenie zgody na rozpowszechnianie przez organizatora pracy konkursowej </w:t>
      </w:r>
      <w:r w:rsidR="003A41CE">
        <w:t xml:space="preserve">oraz </w:t>
      </w:r>
      <w:r w:rsidR="002C103B">
        <w:t xml:space="preserve">na </w:t>
      </w:r>
      <w:r w:rsidR="003A41CE">
        <w:t>wykorzystanie</w:t>
      </w:r>
      <w:r w:rsidR="002C103B">
        <w:t xml:space="preserve"> wizerunku, </w:t>
      </w:r>
      <w:r>
        <w:t xml:space="preserve">imienia i nazwiska uczestnika konkursu </w:t>
      </w:r>
      <w:r w:rsidR="003A41CE" w:rsidRPr="003A41CE">
        <w:t xml:space="preserve">dla celów organizacyjnych i promocyjnych </w:t>
      </w:r>
      <w:r w:rsidR="003A41CE">
        <w:t>k</w:t>
      </w:r>
      <w:r w:rsidR="003A41CE" w:rsidRPr="003A41CE">
        <w:t>onkursu</w:t>
      </w:r>
      <w:r>
        <w:t>.</w:t>
      </w:r>
    </w:p>
    <w:p w:rsidR="006B1D84" w:rsidRDefault="006B1D84" w:rsidP="006B1D84">
      <w:pPr>
        <w:pStyle w:val="Tekstpodstawowy"/>
        <w:numPr>
          <w:ilvl w:val="0"/>
          <w:numId w:val="5"/>
        </w:numPr>
        <w:spacing w:after="80"/>
      </w:pPr>
      <w:r w:rsidRPr="00026880">
        <w:t>Uczestnik konkursu może zgłosić tylko jedną pracę konkursową.</w:t>
      </w:r>
    </w:p>
    <w:p w:rsidR="006B1D84" w:rsidRDefault="006B1D84" w:rsidP="006B1D84">
      <w:pPr>
        <w:pStyle w:val="Tekstpodstawowy"/>
        <w:numPr>
          <w:ilvl w:val="0"/>
          <w:numId w:val="5"/>
        </w:numPr>
        <w:spacing w:after="80"/>
      </w:pPr>
      <w:r w:rsidRPr="007340A3">
        <w:t xml:space="preserve">Praca konkursowa powinna być pracą wykonaną </w:t>
      </w:r>
      <w:r w:rsidR="00BE3352">
        <w:t xml:space="preserve">indywidualnie i </w:t>
      </w:r>
      <w:r w:rsidRPr="007340A3">
        <w:t>samodzielnie przez uczestnika</w:t>
      </w:r>
      <w:r w:rsidR="00E33660">
        <w:t>,</w:t>
      </w:r>
      <w:r w:rsidR="00F65CF6">
        <w:t xml:space="preserve"> za wyjątkiem gier planszowych (tutaj dopuszcza się pracę grupową, szczegóły </w:t>
      </w:r>
      <w:r w:rsidR="00F65CF6">
        <w:br/>
        <w:t xml:space="preserve">w regulaminie </w:t>
      </w:r>
      <w:r w:rsidR="00E33660">
        <w:t xml:space="preserve">konkursu </w:t>
      </w:r>
      <w:r w:rsidR="00F65CF6">
        <w:t>na grę planszową poniżej)</w:t>
      </w:r>
      <w:r w:rsidRPr="007340A3">
        <w:t>.</w:t>
      </w:r>
    </w:p>
    <w:p w:rsidR="006B1D84" w:rsidRPr="004E0FCF" w:rsidRDefault="006B1D84" w:rsidP="006B1D84">
      <w:pPr>
        <w:pStyle w:val="Tekstpodstawowy"/>
        <w:numPr>
          <w:ilvl w:val="0"/>
          <w:numId w:val="5"/>
        </w:numPr>
        <w:spacing w:after="80"/>
        <w:rPr>
          <w:rFonts w:cs="Times New Roman"/>
        </w:rPr>
      </w:pPr>
      <w:r w:rsidRPr="004E0FCF">
        <w:rPr>
          <w:rFonts w:eastAsia="Times New Roman" w:cs="Times New Roman"/>
          <w:kern w:val="0"/>
          <w:lang w:eastAsia="pl-PL" w:bidi="ar-SA"/>
        </w:rPr>
        <w:t>Udział w konkursie jest dobrowolny i bezpłatny.</w:t>
      </w:r>
    </w:p>
    <w:p w:rsidR="006B1D84" w:rsidRPr="00683884" w:rsidRDefault="006B1D84" w:rsidP="00091798">
      <w:pPr>
        <w:widowControl/>
        <w:suppressAutoHyphens w:val="0"/>
        <w:spacing w:after="240" w:line="276" w:lineRule="auto"/>
        <w:rPr>
          <w:b/>
          <w:sz w:val="28"/>
          <w:szCs w:val="28"/>
        </w:rPr>
      </w:pPr>
      <w:r w:rsidRPr="00091798">
        <w:rPr>
          <w:b/>
          <w:sz w:val="32"/>
          <w:szCs w:val="32"/>
        </w:rPr>
        <w:lastRenderedPageBreak/>
        <w:t xml:space="preserve">IV. </w:t>
      </w:r>
      <w:r w:rsidRPr="00091798">
        <w:rPr>
          <w:b/>
          <w:sz w:val="32"/>
          <w:szCs w:val="32"/>
          <w:u w:val="single"/>
        </w:rPr>
        <w:t>Regulaminy szczegółowe dla poszczególnych kategorii konkursu</w:t>
      </w:r>
      <w:r w:rsidRPr="00091798">
        <w:rPr>
          <w:b/>
          <w:sz w:val="32"/>
          <w:szCs w:val="32"/>
        </w:rPr>
        <w:t>:</w:t>
      </w:r>
    </w:p>
    <w:p w:rsidR="006B1D84" w:rsidRPr="006B1D84" w:rsidRDefault="006B1D84" w:rsidP="00091798">
      <w:pPr>
        <w:pStyle w:val="Tekstpodstawowy"/>
        <w:spacing w:after="240" w:line="276" w:lineRule="auto"/>
        <w:rPr>
          <w:b/>
          <w:sz w:val="16"/>
          <w:szCs w:val="16"/>
        </w:rPr>
      </w:pPr>
    </w:p>
    <w:p w:rsidR="006B1D84" w:rsidRPr="00091798" w:rsidRDefault="006B1D84" w:rsidP="00091798">
      <w:pPr>
        <w:pStyle w:val="Tekstpodstawowy"/>
        <w:numPr>
          <w:ilvl w:val="0"/>
          <w:numId w:val="10"/>
        </w:numPr>
        <w:spacing w:after="240" w:line="276" w:lineRule="auto"/>
        <w:rPr>
          <w:b/>
          <w:sz w:val="28"/>
          <w:szCs w:val="28"/>
        </w:rPr>
      </w:pPr>
      <w:r w:rsidRPr="00091798">
        <w:rPr>
          <w:b/>
          <w:sz w:val="28"/>
          <w:szCs w:val="28"/>
        </w:rPr>
        <w:t xml:space="preserve">Regulamin konkursu plastycznego dla klas I – III </w:t>
      </w:r>
      <w:r w:rsidR="00F65CF6">
        <w:rPr>
          <w:b/>
          <w:sz w:val="28"/>
          <w:szCs w:val="28"/>
        </w:rPr>
        <w:t xml:space="preserve">na pracę plastyczną </w:t>
      </w:r>
      <w:r w:rsidR="00F65CF6">
        <w:rPr>
          <w:b/>
          <w:sz w:val="28"/>
          <w:szCs w:val="28"/>
        </w:rPr>
        <w:br/>
      </w:r>
      <w:r w:rsidRPr="00091798">
        <w:rPr>
          <w:b/>
          <w:sz w:val="28"/>
          <w:szCs w:val="28"/>
        </w:rPr>
        <w:t>p</w:t>
      </w:r>
      <w:r w:rsidR="00091798">
        <w:rPr>
          <w:b/>
          <w:sz w:val="28"/>
          <w:szCs w:val="28"/>
        </w:rPr>
        <w:t xml:space="preserve">od </w:t>
      </w:r>
      <w:r w:rsidRPr="00091798">
        <w:rPr>
          <w:b/>
          <w:sz w:val="28"/>
          <w:szCs w:val="28"/>
        </w:rPr>
        <w:t>t</w:t>
      </w:r>
      <w:r w:rsidR="00091798">
        <w:rPr>
          <w:b/>
          <w:sz w:val="28"/>
          <w:szCs w:val="28"/>
        </w:rPr>
        <w:t>ytułem</w:t>
      </w:r>
      <w:r w:rsidR="00893722">
        <w:rPr>
          <w:b/>
          <w:sz w:val="28"/>
          <w:szCs w:val="28"/>
        </w:rPr>
        <w:t>:</w:t>
      </w:r>
      <w:r w:rsidRPr="00091798">
        <w:rPr>
          <w:b/>
          <w:sz w:val="28"/>
          <w:szCs w:val="28"/>
        </w:rPr>
        <w:t xml:space="preserve"> „Co zamiast ekranu? Mój wolny czas”</w:t>
      </w:r>
      <w:r w:rsidR="00893722">
        <w:rPr>
          <w:b/>
          <w:sz w:val="28"/>
          <w:szCs w:val="28"/>
        </w:rPr>
        <w:t>.</w:t>
      </w:r>
    </w:p>
    <w:p w:rsidR="006B1D84" w:rsidRPr="0069745D" w:rsidRDefault="006B1D84" w:rsidP="00091798">
      <w:pPr>
        <w:pStyle w:val="Tekstpodstawowy"/>
        <w:spacing w:after="240" w:line="276" w:lineRule="auto"/>
        <w:rPr>
          <w:sz w:val="16"/>
          <w:szCs w:val="16"/>
        </w:rPr>
      </w:pPr>
    </w:p>
    <w:p w:rsidR="00720606" w:rsidRDefault="00F1010C" w:rsidP="00FE13EA">
      <w:pPr>
        <w:pStyle w:val="Tekstpodstawowy"/>
        <w:numPr>
          <w:ilvl w:val="0"/>
          <w:numId w:val="11"/>
        </w:numPr>
        <w:spacing w:after="240" w:line="276" w:lineRule="auto"/>
        <w:ind w:left="284" w:hanging="284"/>
      </w:pPr>
      <w:r w:rsidRPr="003A41CE">
        <w:rPr>
          <w:b/>
        </w:rPr>
        <w:t>Technika wykonywania prac</w:t>
      </w:r>
      <w:r w:rsidR="00BE3352" w:rsidRPr="003A41CE">
        <w:rPr>
          <w:b/>
        </w:rPr>
        <w:t>y</w:t>
      </w:r>
      <w:r w:rsidRPr="003A41CE">
        <w:rPr>
          <w:b/>
        </w:rPr>
        <w:t>:</w:t>
      </w:r>
      <w:r>
        <w:rPr>
          <w:b/>
        </w:rPr>
        <w:t xml:space="preserve"> </w:t>
      </w:r>
      <w:r w:rsidR="001927A4">
        <w:t>rysunek kredką,</w:t>
      </w:r>
      <w:r>
        <w:t xml:space="preserve"> pastelami</w:t>
      </w:r>
      <w:r w:rsidR="001927A4">
        <w:t xml:space="preserve">, farbami lub </w:t>
      </w:r>
      <w:r w:rsidR="00BE3352">
        <w:t>wydzieranka</w:t>
      </w:r>
      <w:r>
        <w:t>.</w:t>
      </w:r>
    </w:p>
    <w:p w:rsidR="00720606" w:rsidRDefault="00F1010C" w:rsidP="00FE13EA">
      <w:pPr>
        <w:pStyle w:val="Tekstpodstawowy"/>
        <w:numPr>
          <w:ilvl w:val="0"/>
          <w:numId w:val="11"/>
        </w:numPr>
        <w:spacing w:after="240" w:line="276" w:lineRule="auto"/>
        <w:ind w:left="284" w:hanging="284"/>
      </w:pPr>
      <w:r w:rsidRPr="00720606">
        <w:rPr>
          <w:b/>
        </w:rPr>
        <w:t>Format prac</w:t>
      </w:r>
      <w:r w:rsidR="00BE3352" w:rsidRPr="00720606">
        <w:rPr>
          <w:b/>
        </w:rPr>
        <w:t>y</w:t>
      </w:r>
      <w:r w:rsidRPr="00720606">
        <w:rPr>
          <w:b/>
        </w:rPr>
        <w:t xml:space="preserve"> plastyczn</w:t>
      </w:r>
      <w:r w:rsidR="00BE3352" w:rsidRPr="00720606">
        <w:rPr>
          <w:b/>
        </w:rPr>
        <w:t>ej</w:t>
      </w:r>
      <w:r w:rsidRPr="00720606">
        <w:rPr>
          <w:b/>
        </w:rPr>
        <w:t>:</w:t>
      </w:r>
      <w:r>
        <w:t xml:space="preserve"> A3. </w:t>
      </w:r>
    </w:p>
    <w:p w:rsidR="00720606" w:rsidRDefault="00F1010C" w:rsidP="00FE13EA">
      <w:pPr>
        <w:pStyle w:val="Tekstpodstawowy"/>
        <w:numPr>
          <w:ilvl w:val="0"/>
          <w:numId w:val="11"/>
        </w:numPr>
        <w:spacing w:after="240" w:line="276" w:lineRule="auto"/>
        <w:ind w:left="284" w:hanging="284"/>
      </w:pPr>
      <w:r w:rsidRPr="00720606">
        <w:rPr>
          <w:b/>
        </w:rPr>
        <w:t>Każda praca powinna zawierać następujące informacje:</w:t>
      </w:r>
      <w:r>
        <w:t xml:space="preserve"> imię i nazwisko autora, wiek, klas</w:t>
      </w:r>
      <w:r w:rsidR="00BE3352">
        <w:t>a</w:t>
      </w:r>
      <w:r>
        <w:t>, nazw</w:t>
      </w:r>
      <w:r w:rsidR="00BE3352">
        <w:t>a</w:t>
      </w:r>
      <w:r>
        <w:t xml:space="preserve"> szkoły</w:t>
      </w:r>
      <w:r w:rsidR="003A41CE">
        <w:t xml:space="preserve"> i zgoda rodziców na udział w konkursie i przetwarzanie danych osobowych (formularz zgody w załączniku)</w:t>
      </w:r>
      <w:r>
        <w:t xml:space="preserve">. </w:t>
      </w:r>
    </w:p>
    <w:p w:rsidR="00070B7E" w:rsidRPr="00720606" w:rsidRDefault="00F1010C" w:rsidP="00FE13EA">
      <w:pPr>
        <w:pStyle w:val="Tekstpodstawowy"/>
        <w:numPr>
          <w:ilvl w:val="0"/>
          <w:numId w:val="11"/>
        </w:numPr>
        <w:spacing w:after="240" w:line="276" w:lineRule="auto"/>
        <w:ind w:left="284" w:hanging="284"/>
      </w:pPr>
      <w:r w:rsidRPr="00720606">
        <w:rPr>
          <w:b/>
        </w:rPr>
        <w:t xml:space="preserve">Termin i miejsce składania prac: </w:t>
      </w:r>
    </w:p>
    <w:p w:rsidR="008D6A3B" w:rsidRDefault="00D25E1A" w:rsidP="008D6A3B">
      <w:pPr>
        <w:pStyle w:val="Tekstpodstawowy"/>
        <w:numPr>
          <w:ilvl w:val="0"/>
          <w:numId w:val="12"/>
        </w:numPr>
        <w:spacing w:after="240" w:line="276" w:lineRule="auto"/>
      </w:pPr>
      <w:r>
        <w:t xml:space="preserve">uczestnicy konkursu przekazują gotowe prace do </w:t>
      </w:r>
      <w:r w:rsidR="008D6A3B">
        <w:t xml:space="preserve">dnia 27 marca do </w:t>
      </w:r>
      <w:r>
        <w:t>wychowawcy, który dalej przekazuje je do pedagoga lub psychologa szkolnego;</w:t>
      </w:r>
    </w:p>
    <w:p w:rsidR="00720606" w:rsidRPr="008D6A3B" w:rsidRDefault="00720606" w:rsidP="008D6A3B">
      <w:pPr>
        <w:pStyle w:val="Tekstpodstawowy"/>
        <w:numPr>
          <w:ilvl w:val="0"/>
          <w:numId w:val="12"/>
        </w:numPr>
        <w:spacing w:after="240" w:line="276" w:lineRule="auto"/>
      </w:pPr>
      <w:r w:rsidRPr="008D6A3B">
        <w:t>d</w:t>
      </w:r>
      <w:r w:rsidR="00057479" w:rsidRPr="008D6A3B">
        <w:t>o dnia 2</w:t>
      </w:r>
      <w:r w:rsidR="00E33660" w:rsidRPr="008D6A3B">
        <w:t>9</w:t>
      </w:r>
      <w:r w:rsidR="00057479" w:rsidRPr="008D6A3B">
        <w:t xml:space="preserve"> </w:t>
      </w:r>
      <w:r w:rsidRPr="008D6A3B">
        <w:t>marca 2024r. w godzinach 12.30 – 17.30</w:t>
      </w:r>
      <w:r>
        <w:t xml:space="preserve"> </w:t>
      </w:r>
      <w:r w:rsidR="00057479">
        <w:t xml:space="preserve"> szkoły </w:t>
      </w:r>
      <w:r w:rsidR="00F1010C">
        <w:t xml:space="preserve">przekazują prace </w:t>
      </w:r>
      <w:r>
        <w:t xml:space="preserve">konkursowe  </w:t>
      </w:r>
      <w:r w:rsidR="00F1010C">
        <w:t>do</w:t>
      </w:r>
      <w:r w:rsidR="00057479">
        <w:t xml:space="preserve"> </w:t>
      </w:r>
      <w:r>
        <w:t>Świetlicy Środowiskowej „Koliba”</w:t>
      </w:r>
      <w:r w:rsidR="00057479">
        <w:t xml:space="preserve"> w Radlinie</w:t>
      </w:r>
      <w:r w:rsidR="008D6A3B">
        <w:t xml:space="preserve"> (ul.</w:t>
      </w:r>
      <w:r w:rsidR="008D6A3B" w:rsidRPr="008D6A3B">
        <w:t xml:space="preserve"> </w:t>
      </w:r>
      <w:hyperlink r:id="rId5" w:history="1">
        <w:r w:rsidR="008D6A3B" w:rsidRPr="008D6A3B">
          <w:rPr>
            <w:rStyle w:val="Hipercze"/>
            <w:color w:val="auto"/>
            <w:u w:val="none"/>
          </w:rPr>
          <w:t>Pocztowa 4, 44-310 Radlin</w:t>
        </w:r>
      </w:hyperlink>
      <w:r w:rsidR="008D6A3B">
        <w:t>)</w:t>
      </w:r>
      <w:r w:rsidR="00C9104F">
        <w:t>;</w:t>
      </w:r>
      <w:r w:rsidR="00F1010C">
        <w:t xml:space="preserve"> </w:t>
      </w:r>
    </w:p>
    <w:p w:rsidR="00070B7E" w:rsidRDefault="00720606" w:rsidP="00FE13EA">
      <w:pPr>
        <w:pStyle w:val="Tekstpodstawowy"/>
        <w:numPr>
          <w:ilvl w:val="0"/>
          <w:numId w:val="12"/>
        </w:numPr>
        <w:spacing w:after="240" w:line="276" w:lineRule="auto"/>
      </w:pPr>
      <w:r>
        <w:t>d</w:t>
      </w:r>
      <w:r w:rsidR="00F1010C">
        <w:t xml:space="preserve">o konkursu zakwalifikowane zostaną tylko prace własnego autorstwa uczestników. </w:t>
      </w:r>
    </w:p>
    <w:p w:rsidR="00070B7E" w:rsidRPr="00C9104F" w:rsidRDefault="00C9104F" w:rsidP="00FE13EA">
      <w:pPr>
        <w:pStyle w:val="Tekstpodstawowy"/>
        <w:numPr>
          <w:ilvl w:val="0"/>
          <w:numId w:val="13"/>
        </w:numPr>
        <w:spacing w:after="240" w:line="276" w:lineRule="auto"/>
        <w:ind w:left="284" w:hanging="284"/>
        <w:rPr>
          <w:b/>
        </w:rPr>
      </w:pPr>
      <w:r>
        <w:rPr>
          <w:b/>
        </w:rPr>
        <w:t>Kryteria o</w:t>
      </w:r>
      <w:r w:rsidR="00F1010C">
        <w:rPr>
          <w:b/>
        </w:rPr>
        <w:t>cen</w:t>
      </w:r>
      <w:r>
        <w:rPr>
          <w:b/>
        </w:rPr>
        <w:t>y</w:t>
      </w:r>
      <w:r w:rsidR="00F1010C">
        <w:rPr>
          <w:b/>
        </w:rPr>
        <w:t xml:space="preserve"> prac: </w:t>
      </w:r>
    </w:p>
    <w:p w:rsidR="00C9104F" w:rsidRDefault="00C9104F" w:rsidP="00FE13EA">
      <w:pPr>
        <w:pStyle w:val="Tekstpodstawowy"/>
        <w:numPr>
          <w:ilvl w:val="0"/>
          <w:numId w:val="14"/>
        </w:numPr>
        <w:spacing w:after="240" w:line="276" w:lineRule="auto"/>
      </w:pPr>
      <w:r>
        <w:t>o</w:t>
      </w:r>
      <w:r w:rsidR="00F1010C">
        <w:t xml:space="preserve">ceny prac dokona komisja </w:t>
      </w:r>
      <w:r>
        <w:t xml:space="preserve">konkursowa </w:t>
      </w:r>
      <w:r w:rsidR="00F1010C">
        <w:t>powołana przez Na</w:t>
      </w:r>
      <w:r>
        <w:t>czelnika Edukacji Miasta Radlin;</w:t>
      </w:r>
    </w:p>
    <w:p w:rsidR="00C9104F" w:rsidRDefault="00C9104F" w:rsidP="00FE13EA">
      <w:pPr>
        <w:pStyle w:val="Tekstpodstawowy"/>
        <w:numPr>
          <w:ilvl w:val="0"/>
          <w:numId w:val="14"/>
        </w:numPr>
        <w:spacing w:after="240" w:line="276" w:lineRule="auto"/>
      </w:pPr>
      <w:r>
        <w:t>k</w:t>
      </w:r>
      <w:r w:rsidR="00F1010C">
        <w:t>omisja oceniać będzie</w:t>
      </w:r>
      <w:r>
        <w:t xml:space="preserve"> prace konkursowe z uwzględnieniem następujących kryteriów</w:t>
      </w:r>
      <w:r w:rsidR="00F1010C">
        <w:t xml:space="preserve">: </w:t>
      </w:r>
    </w:p>
    <w:p w:rsidR="00C9104F" w:rsidRDefault="00C9104F" w:rsidP="00FE13EA">
      <w:pPr>
        <w:pStyle w:val="Tekstpodstawowy"/>
        <w:spacing w:after="240" w:line="276" w:lineRule="auto"/>
        <w:ind w:left="720"/>
      </w:pPr>
      <w:r>
        <w:t>- zgodność z tematyką konkursu, formatem i techniką;</w:t>
      </w:r>
    </w:p>
    <w:p w:rsidR="00091798" w:rsidRDefault="00C9104F" w:rsidP="00FE13EA">
      <w:pPr>
        <w:pStyle w:val="Tekstpodstawowy"/>
        <w:spacing w:after="240" w:line="276" w:lineRule="auto"/>
        <w:ind w:left="720"/>
      </w:pPr>
      <w:r>
        <w:t xml:space="preserve">- </w:t>
      </w:r>
      <w:r w:rsidR="00F1010C">
        <w:t>zawartość merytoryczn</w:t>
      </w:r>
      <w:r>
        <w:t>a</w:t>
      </w:r>
      <w:r w:rsidR="00F1010C">
        <w:t>, kreatywność, oryginaln</w:t>
      </w:r>
      <w:r>
        <w:t>ość i</w:t>
      </w:r>
      <w:r w:rsidR="00F1010C">
        <w:t xml:space="preserve"> pomysłowość</w:t>
      </w:r>
      <w:r w:rsidR="00091798">
        <w:t>;</w:t>
      </w:r>
    </w:p>
    <w:p w:rsidR="00091798" w:rsidRDefault="00091798" w:rsidP="00FE13EA">
      <w:pPr>
        <w:pStyle w:val="Tekstpodstawowy"/>
        <w:spacing w:after="240" w:line="276" w:lineRule="auto"/>
        <w:ind w:left="720"/>
      </w:pPr>
      <w:r>
        <w:t>- poziom wykonania pracy;</w:t>
      </w:r>
      <w:r w:rsidR="00F1010C">
        <w:t xml:space="preserve">         </w:t>
      </w:r>
    </w:p>
    <w:p w:rsidR="00FE13EA" w:rsidRDefault="00091798" w:rsidP="00FE13EA">
      <w:pPr>
        <w:pStyle w:val="Tekstpodstawowy"/>
        <w:spacing w:after="240" w:line="276" w:lineRule="auto"/>
        <w:ind w:left="720"/>
      </w:pPr>
      <w:r>
        <w:t xml:space="preserve">- </w:t>
      </w:r>
      <w:r w:rsidR="00F1010C">
        <w:t>estety</w:t>
      </w:r>
      <w:r>
        <w:t>ka wykonania</w:t>
      </w:r>
      <w:r w:rsidR="00F1010C">
        <w:t xml:space="preserve"> pracy. </w:t>
      </w:r>
    </w:p>
    <w:p w:rsidR="00070B7E" w:rsidRDefault="00F1010C" w:rsidP="00FE13EA">
      <w:pPr>
        <w:pStyle w:val="Tekstpodstawowy"/>
        <w:numPr>
          <w:ilvl w:val="0"/>
          <w:numId w:val="13"/>
        </w:numPr>
        <w:spacing w:after="240" w:line="276" w:lineRule="auto"/>
        <w:ind w:left="284" w:hanging="284"/>
      </w:pPr>
      <w:r>
        <w:t>Wyniki konkursu zos</w:t>
      </w:r>
      <w:r w:rsidR="00057479">
        <w:t>taną</w:t>
      </w:r>
      <w:r>
        <w:t xml:space="preserve"> zamieszczone na str</w:t>
      </w:r>
      <w:r w:rsidR="00057479">
        <w:t xml:space="preserve">onie internetowej </w:t>
      </w:r>
      <w:hyperlink r:id="rId6" w:history="1">
        <w:r w:rsidR="00057479" w:rsidRPr="008968EC">
          <w:rPr>
            <w:rStyle w:val="Hipercze"/>
          </w:rPr>
          <w:t>www.radlin.pl</w:t>
        </w:r>
      </w:hyperlink>
      <w:r w:rsidR="00057479">
        <w:t xml:space="preserve">, a nagrody będą wręczone </w:t>
      </w:r>
      <w:r w:rsidR="007272E5">
        <w:t xml:space="preserve">w czerwcu </w:t>
      </w:r>
      <w:r w:rsidR="00057479">
        <w:t>podczas uroczystego podsumowania</w:t>
      </w:r>
      <w:r w:rsidR="00091798">
        <w:t xml:space="preserve"> –</w:t>
      </w:r>
      <w:r w:rsidR="00057479">
        <w:t xml:space="preserve"> imprezy plenerowej w Szkole Podstawowej nr 4 z udziałem władz miasta oraz policji.</w:t>
      </w:r>
    </w:p>
    <w:p w:rsidR="00091798" w:rsidRDefault="00091798">
      <w:pPr>
        <w:widowControl/>
        <w:suppressAutoHyphens w:val="0"/>
      </w:pPr>
      <w:r>
        <w:br w:type="page"/>
      </w:r>
    </w:p>
    <w:p w:rsidR="00091798" w:rsidRPr="00091798" w:rsidRDefault="00091798" w:rsidP="00091798">
      <w:pPr>
        <w:pStyle w:val="Tekstpodstawowy"/>
        <w:numPr>
          <w:ilvl w:val="0"/>
          <w:numId w:val="10"/>
        </w:numPr>
        <w:spacing w:after="240" w:line="276" w:lineRule="auto"/>
        <w:rPr>
          <w:b/>
          <w:sz w:val="28"/>
          <w:szCs w:val="28"/>
        </w:rPr>
      </w:pPr>
      <w:r w:rsidRPr="00091798">
        <w:rPr>
          <w:b/>
          <w:sz w:val="28"/>
          <w:szCs w:val="28"/>
        </w:rPr>
        <w:t xml:space="preserve">Regulamin konkursu </w:t>
      </w:r>
      <w:r w:rsidR="00F65CF6">
        <w:rPr>
          <w:b/>
          <w:sz w:val="28"/>
          <w:szCs w:val="28"/>
        </w:rPr>
        <w:t xml:space="preserve">plastycznego </w:t>
      </w:r>
      <w:r w:rsidRPr="00091798">
        <w:rPr>
          <w:b/>
          <w:sz w:val="28"/>
          <w:szCs w:val="28"/>
        </w:rPr>
        <w:t>dla klas IV –V</w:t>
      </w:r>
      <w:r w:rsidR="00B53B29">
        <w:rPr>
          <w:b/>
          <w:sz w:val="28"/>
          <w:szCs w:val="28"/>
        </w:rPr>
        <w:t>I</w:t>
      </w:r>
      <w:r w:rsidRPr="00091798">
        <w:rPr>
          <w:b/>
          <w:sz w:val="28"/>
          <w:szCs w:val="28"/>
        </w:rPr>
        <w:t xml:space="preserve"> </w:t>
      </w:r>
      <w:r w:rsidR="00F65CF6" w:rsidRPr="00091798">
        <w:rPr>
          <w:b/>
          <w:sz w:val="28"/>
          <w:szCs w:val="28"/>
        </w:rPr>
        <w:t xml:space="preserve">na komiks </w:t>
      </w:r>
      <w:r w:rsidR="00F65CF6">
        <w:rPr>
          <w:b/>
          <w:sz w:val="28"/>
          <w:szCs w:val="28"/>
        </w:rPr>
        <w:br/>
      </w:r>
      <w:r w:rsidRPr="00091798">
        <w:rPr>
          <w:b/>
          <w:sz w:val="28"/>
          <w:szCs w:val="28"/>
        </w:rPr>
        <w:t>p</w:t>
      </w:r>
      <w:r w:rsidR="00893722">
        <w:rPr>
          <w:b/>
          <w:sz w:val="28"/>
          <w:szCs w:val="28"/>
        </w:rPr>
        <w:t xml:space="preserve">od </w:t>
      </w:r>
      <w:r w:rsidRPr="00091798">
        <w:rPr>
          <w:b/>
          <w:sz w:val="28"/>
          <w:szCs w:val="28"/>
        </w:rPr>
        <w:t>t</w:t>
      </w:r>
      <w:r w:rsidR="00893722">
        <w:rPr>
          <w:b/>
          <w:sz w:val="28"/>
          <w:szCs w:val="28"/>
        </w:rPr>
        <w:t>ytułem</w:t>
      </w:r>
      <w:r w:rsidRPr="00091798">
        <w:rPr>
          <w:b/>
          <w:sz w:val="28"/>
          <w:szCs w:val="28"/>
        </w:rPr>
        <w:t>: „Bezpieczna sieć w komiksie”</w:t>
      </w:r>
      <w:r w:rsidR="00893722">
        <w:rPr>
          <w:b/>
          <w:sz w:val="28"/>
          <w:szCs w:val="28"/>
        </w:rPr>
        <w:t>.</w:t>
      </w:r>
    </w:p>
    <w:p w:rsidR="00091798" w:rsidRPr="0069745D" w:rsidRDefault="00091798" w:rsidP="00091798">
      <w:pPr>
        <w:pStyle w:val="Tekstpodstawowy"/>
        <w:spacing w:after="240" w:line="276" w:lineRule="auto"/>
        <w:jc w:val="both"/>
        <w:rPr>
          <w:sz w:val="16"/>
          <w:szCs w:val="16"/>
        </w:rPr>
      </w:pPr>
    </w:p>
    <w:p w:rsidR="00091798" w:rsidRDefault="00091798" w:rsidP="00091798">
      <w:pPr>
        <w:pStyle w:val="Tekstpodstawowy"/>
        <w:numPr>
          <w:ilvl w:val="0"/>
          <w:numId w:val="11"/>
        </w:numPr>
        <w:spacing w:after="240" w:line="276" w:lineRule="auto"/>
        <w:ind w:left="284" w:hanging="284"/>
      </w:pPr>
      <w:r w:rsidRPr="003A41CE">
        <w:rPr>
          <w:b/>
        </w:rPr>
        <w:t xml:space="preserve">Technika wykonywania </w:t>
      </w:r>
      <w:r w:rsidR="00893722">
        <w:rPr>
          <w:b/>
        </w:rPr>
        <w:t>komiksu</w:t>
      </w:r>
      <w:r w:rsidRPr="003A41CE">
        <w:rPr>
          <w:b/>
        </w:rPr>
        <w:t>:</w:t>
      </w:r>
      <w:r>
        <w:rPr>
          <w:b/>
        </w:rPr>
        <w:t xml:space="preserve"> </w:t>
      </w:r>
      <w:r>
        <w:t>rysunek kredk</w:t>
      </w:r>
      <w:r w:rsidR="00893722">
        <w:t>ami, mazakami</w:t>
      </w:r>
      <w:r>
        <w:t>.</w:t>
      </w:r>
    </w:p>
    <w:p w:rsidR="00091798" w:rsidRDefault="00091798" w:rsidP="00091798">
      <w:pPr>
        <w:pStyle w:val="Tekstpodstawowy"/>
        <w:numPr>
          <w:ilvl w:val="0"/>
          <w:numId w:val="11"/>
        </w:numPr>
        <w:spacing w:after="240" w:line="276" w:lineRule="auto"/>
        <w:ind w:left="284" w:hanging="284"/>
      </w:pPr>
      <w:r w:rsidRPr="00720606">
        <w:rPr>
          <w:b/>
        </w:rPr>
        <w:t xml:space="preserve">Format </w:t>
      </w:r>
      <w:r w:rsidR="00893722">
        <w:rPr>
          <w:b/>
        </w:rPr>
        <w:t>komiksu</w:t>
      </w:r>
      <w:r w:rsidRPr="00720606">
        <w:rPr>
          <w:b/>
        </w:rPr>
        <w:t>:</w:t>
      </w:r>
      <w:r>
        <w:t xml:space="preserve"> </w:t>
      </w:r>
      <w:r w:rsidR="00893722">
        <w:t>dowolny</w:t>
      </w:r>
      <w:r>
        <w:t xml:space="preserve">. </w:t>
      </w:r>
    </w:p>
    <w:p w:rsidR="00893722" w:rsidRDefault="00893722" w:rsidP="00091798">
      <w:pPr>
        <w:pStyle w:val="Tekstpodstawowy"/>
        <w:numPr>
          <w:ilvl w:val="0"/>
          <w:numId w:val="11"/>
        </w:numPr>
        <w:spacing w:after="240" w:line="276" w:lineRule="auto"/>
        <w:ind w:left="284" w:hanging="284"/>
      </w:pPr>
      <w:r>
        <w:rPr>
          <w:b/>
        </w:rPr>
        <w:t>Objętość komiksu:</w:t>
      </w:r>
      <w:r>
        <w:t xml:space="preserve"> minimum 10 klatek ( tzw. kadrów, czyli obrazków).</w:t>
      </w:r>
    </w:p>
    <w:p w:rsidR="00893722" w:rsidRDefault="00893722" w:rsidP="00091798">
      <w:pPr>
        <w:pStyle w:val="Tekstpodstawowy"/>
        <w:numPr>
          <w:ilvl w:val="0"/>
          <w:numId w:val="11"/>
        </w:numPr>
        <w:spacing w:after="240" w:line="276" w:lineRule="auto"/>
        <w:ind w:left="284" w:hanging="284"/>
      </w:pPr>
      <w:r>
        <w:rPr>
          <w:b/>
        </w:rPr>
        <w:t>Zawartość:</w:t>
      </w:r>
      <w:r>
        <w:t xml:space="preserve"> </w:t>
      </w:r>
      <w:r w:rsidR="002D1766">
        <w:t>chmurki (dymki) z dialogami, opisy ogólne (tekst narratora).</w:t>
      </w:r>
    </w:p>
    <w:p w:rsidR="00091798" w:rsidRDefault="00091798" w:rsidP="00091798">
      <w:pPr>
        <w:pStyle w:val="Tekstpodstawowy"/>
        <w:numPr>
          <w:ilvl w:val="0"/>
          <w:numId w:val="11"/>
        </w:numPr>
        <w:spacing w:after="240" w:line="276" w:lineRule="auto"/>
        <w:ind w:left="284" w:hanging="284"/>
      </w:pPr>
      <w:r w:rsidRPr="00720606">
        <w:rPr>
          <w:b/>
        </w:rPr>
        <w:t>Każda praca powinna zawierać następujące informacje:</w:t>
      </w:r>
      <w:r>
        <w:t xml:space="preserve"> imię i nazwisko autora, wiek, klasa, nazwa szkoły i zgoda rodziców na udział w konkursie i przetwarzanie danych osobowych (formularz zgody w załączniku). </w:t>
      </w:r>
    </w:p>
    <w:p w:rsidR="00091798" w:rsidRPr="00720606" w:rsidRDefault="00091798" w:rsidP="00091798">
      <w:pPr>
        <w:pStyle w:val="Tekstpodstawowy"/>
        <w:numPr>
          <w:ilvl w:val="0"/>
          <w:numId w:val="11"/>
        </w:numPr>
        <w:spacing w:after="240" w:line="276" w:lineRule="auto"/>
        <w:ind w:left="284" w:hanging="284"/>
      </w:pPr>
      <w:r w:rsidRPr="00720606">
        <w:rPr>
          <w:b/>
        </w:rPr>
        <w:t xml:space="preserve">Termin i miejsce składania prac: </w:t>
      </w:r>
    </w:p>
    <w:p w:rsidR="00D25E1A" w:rsidRPr="00D25E1A" w:rsidRDefault="00D25E1A" w:rsidP="00D25E1A">
      <w:pPr>
        <w:pStyle w:val="Tekstpodstawowy"/>
        <w:numPr>
          <w:ilvl w:val="0"/>
          <w:numId w:val="12"/>
        </w:numPr>
        <w:spacing w:after="240" w:line="276" w:lineRule="auto"/>
      </w:pPr>
      <w:r w:rsidRPr="00D25E1A">
        <w:t xml:space="preserve">uczestnicy konkursu przekazują gotowe </w:t>
      </w:r>
      <w:r>
        <w:t>komiksy do</w:t>
      </w:r>
      <w:r w:rsidRPr="00D25E1A">
        <w:t xml:space="preserve"> </w:t>
      </w:r>
      <w:r w:rsidR="008D6A3B">
        <w:t xml:space="preserve">dnia 27 marca do </w:t>
      </w:r>
      <w:r w:rsidRPr="00D25E1A">
        <w:t>pedagoga lub psychologa szkolnego</w:t>
      </w:r>
      <w:r>
        <w:t>;</w:t>
      </w:r>
    </w:p>
    <w:p w:rsidR="00091798" w:rsidRDefault="00091798" w:rsidP="00091798">
      <w:pPr>
        <w:pStyle w:val="Tekstpodstawowy"/>
        <w:numPr>
          <w:ilvl w:val="0"/>
          <w:numId w:val="12"/>
        </w:numPr>
        <w:spacing w:after="240" w:line="276" w:lineRule="auto"/>
      </w:pPr>
      <w:r w:rsidRPr="008D6A3B">
        <w:t>do dnia 2</w:t>
      </w:r>
      <w:r w:rsidR="00D132D3" w:rsidRPr="008D6A3B">
        <w:t>9</w:t>
      </w:r>
      <w:r w:rsidRPr="008D6A3B">
        <w:t xml:space="preserve"> marca 2024r. w godzinach 12.30 – 17.30</w:t>
      </w:r>
      <w:r>
        <w:t xml:space="preserve">  szkoły przekazują prace konkursowe  do Świetlicy Środowiskowej „Koliba” w Radlinie</w:t>
      </w:r>
      <w:r w:rsidR="008D6A3B">
        <w:t xml:space="preserve"> </w:t>
      </w:r>
      <w:r w:rsidR="008D6A3B">
        <w:t>(ul.</w:t>
      </w:r>
      <w:r w:rsidR="008D6A3B" w:rsidRPr="008D6A3B">
        <w:t xml:space="preserve"> </w:t>
      </w:r>
      <w:hyperlink r:id="rId7" w:history="1">
        <w:r w:rsidR="008D6A3B" w:rsidRPr="008D6A3B">
          <w:rPr>
            <w:rStyle w:val="Hipercze"/>
            <w:color w:val="auto"/>
            <w:u w:val="none"/>
          </w:rPr>
          <w:t>Pocztowa 4, 44-310 Radlin</w:t>
        </w:r>
      </w:hyperlink>
      <w:r w:rsidR="008D6A3B">
        <w:t>)</w:t>
      </w:r>
      <w:r>
        <w:t xml:space="preserve">; </w:t>
      </w:r>
    </w:p>
    <w:p w:rsidR="00091798" w:rsidRDefault="00091798" w:rsidP="00091798">
      <w:pPr>
        <w:pStyle w:val="Tekstpodstawowy"/>
        <w:numPr>
          <w:ilvl w:val="0"/>
          <w:numId w:val="12"/>
        </w:numPr>
        <w:spacing w:after="240" w:line="276" w:lineRule="auto"/>
      </w:pPr>
      <w:r>
        <w:t xml:space="preserve">do konkursu zakwalifikowane zostaną tylko prace własnego autorstwa uczestników. </w:t>
      </w:r>
    </w:p>
    <w:p w:rsidR="00091798" w:rsidRPr="00C9104F" w:rsidRDefault="00091798" w:rsidP="00091798">
      <w:pPr>
        <w:pStyle w:val="Tekstpodstawowy"/>
        <w:numPr>
          <w:ilvl w:val="0"/>
          <w:numId w:val="13"/>
        </w:numPr>
        <w:spacing w:after="240" w:line="276" w:lineRule="auto"/>
        <w:ind w:left="284" w:hanging="284"/>
        <w:rPr>
          <w:b/>
        </w:rPr>
      </w:pPr>
      <w:r>
        <w:rPr>
          <w:b/>
        </w:rPr>
        <w:t xml:space="preserve">Kryteria oceny prac: </w:t>
      </w:r>
    </w:p>
    <w:p w:rsidR="00091798" w:rsidRDefault="00091798" w:rsidP="00091798">
      <w:pPr>
        <w:pStyle w:val="Tekstpodstawowy"/>
        <w:numPr>
          <w:ilvl w:val="0"/>
          <w:numId w:val="14"/>
        </w:numPr>
        <w:spacing w:after="240" w:line="276" w:lineRule="auto"/>
      </w:pPr>
      <w:r>
        <w:t>oceny prac dokona komisja konkursowa powołana przez Naczelnika Edukacji Miasta Radlin;</w:t>
      </w:r>
    </w:p>
    <w:p w:rsidR="00091798" w:rsidRDefault="00091798" w:rsidP="00091798">
      <w:pPr>
        <w:pStyle w:val="Tekstpodstawowy"/>
        <w:numPr>
          <w:ilvl w:val="0"/>
          <w:numId w:val="14"/>
        </w:numPr>
        <w:spacing w:after="240" w:line="276" w:lineRule="auto"/>
      </w:pPr>
      <w:r>
        <w:t xml:space="preserve">komisja oceniać będzie prace konkursowe z uwzględnieniem następujących kryteriów: </w:t>
      </w:r>
    </w:p>
    <w:p w:rsidR="00091798" w:rsidRDefault="00091798" w:rsidP="00091798">
      <w:pPr>
        <w:pStyle w:val="Tekstpodstawowy"/>
        <w:spacing w:after="240" w:line="276" w:lineRule="auto"/>
        <w:ind w:left="720"/>
      </w:pPr>
      <w:r>
        <w:t>- zgodność z tematyką konkursu, formatem i techniką;</w:t>
      </w:r>
    </w:p>
    <w:p w:rsidR="00091798" w:rsidRDefault="00091798" w:rsidP="00091798">
      <w:pPr>
        <w:pStyle w:val="Tekstpodstawowy"/>
        <w:spacing w:after="240" w:line="276" w:lineRule="auto"/>
        <w:ind w:left="720"/>
      </w:pPr>
      <w:r>
        <w:t>- zawartość merytoryczna, kreatywność, oryginalność i pomysłowość;</w:t>
      </w:r>
    </w:p>
    <w:p w:rsidR="002D1766" w:rsidRDefault="002D1766" w:rsidP="00091798">
      <w:pPr>
        <w:pStyle w:val="Tekstpodstawowy"/>
        <w:spacing w:after="240" w:line="276" w:lineRule="auto"/>
        <w:ind w:left="720"/>
      </w:pPr>
      <w:r>
        <w:t>- spójność akcji komiksu (ciąg przyczynowo – skutkowy);</w:t>
      </w:r>
    </w:p>
    <w:p w:rsidR="00091798" w:rsidRDefault="00091798" w:rsidP="00091798">
      <w:pPr>
        <w:pStyle w:val="Tekstpodstawowy"/>
        <w:spacing w:after="240" w:line="276" w:lineRule="auto"/>
        <w:ind w:left="720"/>
      </w:pPr>
      <w:r>
        <w:t xml:space="preserve">- poziom wykonania pracy;         </w:t>
      </w:r>
    </w:p>
    <w:p w:rsidR="00944D6E" w:rsidRDefault="00091798" w:rsidP="00FE13EA">
      <w:pPr>
        <w:pStyle w:val="Tekstpodstawowy"/>
        <w:spacing w:after="240" w:line="276" w:lineRule="auto"/>
        <w:ind w:left="720"/>
      </w:pPr>
      <w:r>
        <w:t xml:space="preserve">- estetyka wykonania pracy. </w:t>
      </w:r>
    </w:p>
    <w:p w:rsidR="00F1010C" w:rsidRDefault="00091798" w:rsidP="00FE13EA">
      <w:pPr>
        <w:pStyle w:val="Akapitzlist"/>
        <w:numPr>
          <w:ilvl w:val="0"/>
          <w:numId w:val="13"/>
        </w:numPr>
        <w:spacing w:after="80" w:line="276" w:lineRule="auto"/>
        <w:ind w:left="284" w:hanging="284"/>
      </w:pPr>
      <w:r>
        <w:t xml:space="preserve">Wyniki konkursu zostaną zamieszczone na stronie internetowej </w:t>
      </w:r>
      <w:hyperlink r:id="rId8" w:history="1">
        <w:r w:rsidRPr="008968EC">
          <w:rPr>
            <w:rStyle w:val="Hipercze"/>
          </w:rPr>
          <w:t>www.radlin.pl</w:t>
        </w:r>
      </w:hyperlink>
      <w:r>
        <w:t xml:space="preserve">, a nagrody będą wręczone </w:t>
      </w:r>
      <w:r w:rsidR="00FE13EA">
        <w:t xml:space="preserve">w czerwcu </w:t>
      </w:r>
      <w:r>
        <w:t>podczas uroczystego podsumowania – imprezy plener</w:t>
      </w:r>
      <w:r w:rsidR="00FE13EA">
        <w:t xml:space="preserve">owej w Szkole Podstawowej </w:t>
      </w:r>
      <w:r>
        <w:t>nr 4 z udziałem władz miasta oraz policji.</w:t>
      </w:r>
    </w:p>
    <w:p w:rsidR="002D1766" w:rsidRDefault="002D1766" w:rsidP="002D1766">
      <w:pPr>
        <w:spacing w:after="80" w:line="276" w:lineRule="auto"/>
      </w:pPr>
    </w:p>
    <w:p w:rsidR="002D1766" w:rsidRDefault="002D1766">
      <w:pPr>
        <w:widowControl/>
        <w:suppressAutoHyphens w:val="0"/>
      </w:pPr>
      <w:r>
        <w:br w:type="page"/>
      </w:r>
    </w:p>
    <w:p w:rsidR="002D1766" w:rsidRPr="00091798" w:rsidRDefault="002D1766" w:rsidP="00944D6E">
      <w:pPr>
        <w:pStyle w:val="Tekstpodstawowy"/>
        <w:numPr>
          <w:ilvl w:val="0"/>
          <w:numId w:val="10"/>
        </w:numPr>
        <w:spacing w:after="80" w:line="276" w:lineRule="auto"/>
        <w:rPr>
          <w:b/>
          <w:sz w:val="28"/>
          <w:szCs w:val="28"/>
        </w:rPr>
      </w:pPr>
      <w:r w:rsidRPr="00091798">
        <w:rPr>
          <w:b/>
          <w:sz w:val="28"/>
          <w:szCs w:val="28"/>
        </w:rPr>
        <w:t xml:space="preserve">Regulamin konkursu </w:t>
      </w:r>
      <w:r w:rsidR="00F65CF6">
        <w:rPr>
          <w:b/>
          <w:sz w:val="28"/>
          <w:szCs w:val="28"/>
        </w:rPr>
        <w:t xml:space="preserve">plastycznego </w:t>
      </w:r>
      <w:r w:rsidRPr="00091798">
        <w:rPr>
          <w:b/>
          <w:sz w:val="28"/>
          <w:szCs w:val="28"/>
        </w:rPr>
        <w:t>dla klas V</w:t>
      </w:r>
      <w:r w:rsidR="00B53B29">
        <w:rPr>
          <w:b/>
          <w:sz w:val="28"/>
          <w:szCs w:val="28"/>
        </w:rPr>
        <w:t>II</w:t>
      </w:r>
      <w:r w:rsidRPr="00091798">
        <w:rPr>
          <w:b/>
          <w:sz w:val="28"/>
          <w:szCs w:val="28"/>
        </w:rPr>
        <w:t xml:space="preserve"> –V</w:t>
      </w:r>
      <w:r w:rsidR="00B53B29">
        <w:rPr>
          <w:b/>
          <w:sz w:val="28"/>
          <w:szCs w:val="28"/>
        </w:rPr>
        <w:t>III</w:t>
      </w:r>
      <w:r w:rsidRPr="00091798">
        <w:rPr>
          <w:b/>
          <w:sz w:val="28"/>
          <w:szCs w:val="28"/>
        </w:rPr>
        <w:t xml:space="preserve"> </w:t>
      </w:r>
      <w:r w:rsidR="00F65CF6">
        <w:rPr>
          <w:b/>
          <w:sz w:val="28"/>
          <w:szCs w:val="28"/>
        </w:rPr>
        <w:t>na grę planszową</w:t>
      </w:r>
      <w:r>
        <w:rPr>
          <w:b/>
          <w:sz w:val="28"/>
          <w:szCs w:val="28"/>
        </w:rPr>
        <w:br/>
      </w:r>
      <w:r w:rsidRPr="00091798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od </w:t>
      </w:r>
      <w:r w:rsidRPr="00091798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ytułem</w:t>
      </w:r>
      <w:r w:rsidRPr="00091798">
        <w:rPr>
          <w:b/>
          <w:sz w:val="28"/>
          <w:szCs w:val="28"/>
        </w:rPr>
        <w:t>: „</w:t>
      </w:r>
      <w:r w:rsidR="00F65CF6">
        <w:rPr>
          <w:b/>
          <w:sz w:val="28"/>
          <w:szCs w:val="28"/>
        </w:rPr>
        <w:t>Z głową w sieci</w:t>
      </w:r>
      <w:r w:rsidR="00F65CF6" w:rsidRPr="00F65CF6">
        <w:rPr>
          <w:b/>
          <w:sz w:val="28"/>
          <w:szCs w:val="28"/>
        </w:rPr>
        <w:t xml:space="preserve"> </w:t>
      </w:r>
      <w:r w:rsidR="00F65CF6">
        <w:rPr>
          <w:b/>
          <w:sz w:val="28"/>
          <w:szCs w:val="28"/>
        </w:rPr>
        <w:t>i na planszy</w:t>
      </w:r>
      <w:r w:rsidRPr="00091798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>.</w:t>
      </w:r>
    </w:p>
    <w:p w:rsidR="002D1766" w:rsidRPr="0069745D" w:rsidRDefault="002D1766" w:rsidP="00944D6E">
      <w:pPr>
        <w:pStyle w:val="Tekstpodstawowy"/>
        <w:spacing w:line="276" w:lineRule="auto"/>
        <w:jc w:val="both"/>
        <w:rPr>
          <w:sz w:val="16"/>
          <w:szCs w:val="16"/>
        </w:rPr>
      </w:pPr>
    </w:p>
    <w:p w:rsidR="005F261C" w:rsidRPr="005F261C" w:rsidRDefault="005F261C" w:rsidP="00944D6E">
      <w:pPr>
        <w:pStyle w:val="Tekstpodstawowy"/>
        <w:numPr>
          <w:ilvl w:val="0"/>
          <w:numId w:val="11"/>
        </w:numPr>
        <w:spacing w:line="276" w:lineRule="auto"/>
        <w:ind w:left="284" w:hanging="284"/>
      </w:pPr>
      <w:r w:rsidRPr="005F261C">
        <w:rPr>
          <w:b/>
        </w:rPr>
        <w:t>Grę planszową można wykonać samodzielnie lub w grupach</w:t>
      </w:r>
      <w:r>
        <w:t>: od 1 – 3 osób.</w:t>
      </w:r>
    </w:p>
    <w:p w:rsidR="00B53B29" w:rsidRPr="00B53B29" w:rsidRDefault="002D1766" w:rsidP="00944D6E">
      <w:pPr>
        <w:pStyle w:val="Tekstpodstawowy"/>
        <w:numPr>
          <w:ilvl w:val="0"/>
          <w:numId w:val="11"/>
        </w:numPr>
        <w:spacing w:line="276" w:lineRule="auto"/>
        <w:ind w:left="284" w:hanging="284"/>
      </w:pPr>
      <w:r w:rsidRPr="003A41CE">
        <w:rPr>
          <w:b/>
        </w:rPr>
        <w:t xml:space="preserve">Technika wykonywania </w:t>
      </w:r>
      <w:r w:rsidR="00B53B29">
        <w:rPr>
          <w:b/>
        </w:rPr>
        <w:t>gry planszowej</w:t>
      </w:r>
      <w:r w:rsidRPr="003A41CE">
        <w:rPr>
          <w:b/>
        </w:rPr>
        <w:t>:</w:t>
      </w:r>
      <w:r>
        <w:rPr>
          <w:b/>
        </w:rPr>
        <w:t xml:space="preserve"> </w:t>
      </w:r>
    </w:p>
    <w:p w:rsidR="002D1766" w:rsidRDefault="00B53B29" w:rsidP="00944D6E">
      <w:pPr>
        <w:pStyle w:val="Tekstpodstawowy"/>
        <w:numPr>
          <w:ilvl w:val="0"/>
          <w:numId w:val="15"/>
        </w:numPr>
        <w:spacing w:line="276" w:lineRule="auto"/>
      </w:pPr>
      <w:r>
        <w:t>płaska plansza (brak wypukłych elementów na planszy);</w:t>
      </w:r>
    </w:p>
    <w:p w:rsidR="00B53B29" w:rsidRDefault="00B53B29" w:rsidP="00944D6E">
      <w:pPr>
        <w:pStyle w:val="Tekstpodstawowy"/>
        <w:numPr>
          <w:ilvl w:val="0"/>
          <w:numId w:val="15"/>
        </w:numPr>
        <w:spacing w:line="276" w:lineRule="auto"/>
      </w:pPr>
      <w:r>
        <w:t>technika dowolna – można użyć kredek, mazaków, farb, pasteli, markerów, wycinanki itp.;</w:t>
      </w:r>
    </w:p>
    <w:p w:rsidR="00B53B29" w:rsidRDefault="00B53B29" w:rsidP="00944D6E">
      <w:pPr>
        <w:pStyle w:val="Tekstpodstawowy"/>
        <w:numPr>
          <w:ilvl w:val="0"/>
          <w:numId w:val="15"/>
        </w:numPr>
        <w:spacing w:line="276" w:lineRule="auto"/>
      </w:pPr>
      <w:r>
        <w:t xml:space="preserve">dopuszczalne są elementy gotowe, takie jak pionki i kostka do gry, reszta musi być wykonana samodzielnie; </w:t>
      </w:r>
    </w:p>
    <w:p w:rsidR="002D1766" w:rsidRDefault="002D1766" w:rsidP="00944D6E">
      <w:pPr>
        <w:pStyle w:val="Tekstpodstawowy"/>
        <w:numPr>
          <w:ilvl w:val="0"/>
          <w:numId w:val="11"/>
        </w:numPr>
        <w:spacing w:line="276" w:lineRule="auto"/>
        <w:ind w:left="284" w:hanging="284"/>
      </w:pPr>
      <w:r w:rsidRPr="00720606">
        <w:rPr>
          <w:b/>
        </w:rPr>
        <w:t xml:space="preserve">Format </w:t>
      </w:r>
      <w:r w:rsidR="000D30B1">
        <w:rPr>
          <w:b/>
        </w:rPr>
        <w:t>planszy do gry</w:t>
      </w:r>
      <w:r w:rsidRPr="00720606">
        <w:rPr>
          <w:b/>
        </w:rPr>
        <w:t>:</w:t>
      </w:r>
      <w:r>
        <w:t xml:space="preserve"> </w:t>
      </w:r>
      <w:r w:rsidR="000D30B1">
        <w:t>max A3</w:t>
      </w:r>
      <w:r>
        <w:t xml:space="preserve">. </w:t>
      </w:r>
    </w:p>
    <w:p w:rsidR="000D30B1" w:rsidRDefault="002D1766" w:rsidP="00944D6E">
      <w:pPr>
        <w:pStyle w:val="Tekstpodstawowy"/>
        <w:numPr>
          <w:ilvl w:val="0"/>
          <w:numId w:val="11"/>
        </w:numPr>
        <w:spacing w:line="276" w:lineRule="auto"/>
        <w:ind w:left="284" w:hanging="284"/>
      </w:pPr>
      <w:r w:rsidRPr="000D30B1">
        <w:rPr>
          <w:b/>
        </w:rPr>
        <w:t>Zawartość:</w:t>
      </w:r>
      <w:r>
        <w:t xml:space="preserve"> </w:t>
      </w:r>
    </w:p>
    <w:p w:rsidR="000D30B1" w:rsidRDefault="000D30B1" w:rsidP="00944D6E">
      <w:pPr>
        <w:pStyle w:val="Tekstpodstawowy"/>
        <w:numPr>
          <w:ilvl w:val="0"/>
          <w:numId w:val="16"/>
        </w:numPr>
        <w:spacing w:line="276" w:lineRule="auto"/>
      </w:pPr>
      <w:r>
        <w:t>gra powinna zawierać treści informacyjne i profilaktyczne dotyczące tematu i celu konkursu;</w:t>
      </w:r>
    </w:p>
    <w:p w:rsidR="000D30B1" w:rsidRDefault="000D30B1" w:rsidP="00944D6E">
      <w:pPr>
        <w:pStyle w:val="Tekstpodstawowy"/>
        <w:numPr>
          <w:ilvl w:val="0"/>
          <w:numId w:val="16"/>
        </w:numPr>
      </w:pPr>
      <w:r>
        <w:t xml:space="preserve">wymagana jest instrukcja do gry zawierająca informacje: </w:t>
      </w:r>
    </w:p>
    <w:p w:rsidR="000D30B1" w:rsidRDefault="000D30B1" w:rsidP="00944D6E">
      <w:pPr>
        <w:pStyle w:val="Tekstpodstawowy"/>
        <w:ind w:left="720"/>
      </w:pPr>
      <w:r>
        <w:t>- dla ilu graczy gra jest przeznaczona;</w:t>
      </w:r>
    </w:p>
    <w:p w:rsidR="000D30B1" w:rsidRDefault="000D30B1" w:rsidP="00944D6E">
      <w:pPr>
        <w:pStyle w:val="Tekstpodstawowy"/>
        <w:ind w:left="720"/>
      </w:pPr>
      <w:r>
        <w:t>- jaki ma być wiek graczy</w:t>
      </w:r>
      <w:r w:rsidR="005F261C">
        <w:t>;</w:t>
      </w:r>
    </w:p>
    <w:p w:rsidR="005F261C" w:rsidRDefault="005F261C" w:rsidP="00944D6E">
      <w:pPr>
        <w:pStyle w:val="Tekstpodstawowy"/>
        <w:ind w:left="720"/>
      </w:pPr>
      <w:r>
        <w:t xml:space="preserve">- należy ustalić cel gry, przygotowanie do gry, na czym polega rozgrywka, jakie są  </w:t>
      </w:r>
      <w:r>
        <w:br/>
        <w:t xml:space="preserve">  reguły/zasady gry, kiedy i jak gra się kończy.</w:t>
      </w:r>
    </w:p>
    <w:p w:rsidR="002D1766" w:rsidRDefault="002D1766" w:rsidP="00944D6E">
      <w:pPr>
        <w:pStyle w:val="Tekstpodstawowy"/>
        <w:numPr>
          <w:ilvl w:val="0"/>
          <w:numId w:val="11"/>
        </w:numPr>
        <w:spacing w:line="276" w:lineRule="auto"/>
        <w:ind w:left="284" w:hanging="284"/>
      </w:pPr>
      <w:r w:rsidRPr="000D30B1">
        <w:rPr>
          <w:b/>
        </w:rPr>
        <w:t xml:space="preserve">Każda praca </w:t>
      </w:r>
      <w:r w:rsidR="005F261C">
        <w:rPr>
          <w:b/>
        </w:rPr>
        <w:t xml:space="preserve">(gra planszowa) </w:t>
      </w:r>
      <w:r w:rsidRPr="000D30B1">
        <w:rPr>
          <w:b/>
        </w:rPr>
        <w:t>powinna zawierać następujące informacje:</w:t>
      </w:r>
      <w:r>
        <w:t xml:space="preserve"> imię i nazwisko autora</w:t>
      </w:r>
      <w:r w:rsidR="005F261C">
        <w:t>/ autorów</w:t>
      </w:r>
      <w:r>
        <w:t xml:space="preserve">, wiek, klasa, nazwa szkoły i zgoda rodziców na udział w konkursie </w:t>
      </w:r>
      <w:r w:rsidR="005F261C">
        <w:br/>
      </w:r>
      <w:r>
        <w:t xml:space="preserve">i przetwarzanie danych osobowych (formularz zgody w załączniku). </w:t>
      </w:r>
    </w:p>
    <w:p w:rsidR="002D1766" w:rsidRPr="00720606" w:rsidRDefault="002D1766" w:rsidP="00944D6E">
      <w:pPr>
        <w:pStyle w:val="Tekstpodstawowy"/>
        <w:numPr>
          <w:ilvl w:val="0"/>
          <w:numId w:val="11"/>
        </w:numPr>
        <w:spacing w:line="276" w:lineRule="auto"/>
        <w:ind w:left="284" w:hanging="284"/>
      </w:pPr>
      <w:r w:rsidRPr="00720606">
        <w:rPr>
          <w:b/>
        </w:rPr>
        <w:t xml:space="preserve">Termin i miejsce składania prac: </w:t>
      </w:r>
    </w:p>
    <w:p w:rsidR="00D25E1A" w:rsidRPr="00D25E1A" w:rsidRDefault="00D25E1A" w:rsidP="00D25E1A">
      <w:pPr>
        <w:pStyle w:val="Tekstpodstawowy"/>
        <w:numPr>
          <w:ilvl w:val="0"/>
          <w:numId w:val="12"/>
        </w:numPr>
        <w:spacing w:line="276" w:lineRule="auto"/>
      </w:pPr>
      <w:r w:rsidRPr="00D25E1A">
        <w:t xml:space="preserve">uczestnicy konkursu przekazują </w:t>
      </w:r>
      <w:r>
        <w:t>wykonane</w:t>
      </w:r>
      <w:r w:rsidRPr="00D25E1A">
        <w:t xml:space="preserve"> </w:t>
      </w:r>
      <w:r>
        <w:t>gry planszowe</w:t>
      </w:r>
      <w:r w:rsidRPr="00D25E1A">
        <w:t xml:space="preserve"> </w:t>
      </w:r>
      <w:r w:rsidR="008D6A3B">
        <w:t xml:space="preserve">dnia 27 marca </w:t>
      </w:r>
      <w:r w:rsidRPr="00D25E1A">
        <w:t>do pedagoga lub psychologa szkolnego;</w:t>
      </w:r>
    </w:p>
    <w:p w:rsidR="002D1766" w:rsidRDefault="002D1766" w:rsidP="00944D6E">
      <w:pPr>
        <w:pStyle w:val="Tekstpodstawowy"/>
        <w:numPr>
          <w:ilvl w:val="0"/>
          <w:numId w:val="12"/>
        </w:numPr>
        <w:spacing w:line="276" w:lineRule="auto"/>
      </w:pPr>
      <w:r w:rsidRPr="008D6A3B">
        <w:t>do dnia 2</w:t>
      </w:r>
      <w:r w:rsidR="00944D6E" w:rsidRPr="008D6A3B">
        <w:t>9</w:t>
      </w:r>
      <w:r w:rsidRPr="008D6A3B">
        <w:t xml:space="preserve"> marca 2024r. w godzinach 12.30 – 17.30</w:t>
      </w:r>
      <w:r>
        <w:t xml:space="preserve">  szkoły przekazują prace konkursowe  do Świetlicy Środowiskowej „Koliba” w Radlinie</w:t>
      </w:r>
      <w:r w:rsidR="008D6A3B">
        <w:t xml:space="preserve"> </w:t>
      </w:r>
      <w:r w:rsidR="008D6A3B">
        <w:t>(ul.</w:t>
      </w:r>
      <w:r w:rsidR="008D6A3B" w:rsidRPr="008D6A3B">
        <w:t xml:space="preserve"> </w:t>
      </w:r>
      <w:hyperlink r:id="rId9" w:history="1">
        <w:r w:rsidR="008D6A3B" w:rsidRPr="008D6A3B">
          <w:rPr>
            <w:rStyle w:val="Hipercze"/>
            <w:color w:val="auto"/>
            <w:u w:val="none"/>
          </w:rPr>
          <w:t>Pocztowa 4, 44-310 Radlin</w:t>
        </w:r>
      </w:hyperlink>
      <w:r w:rsidR="008D6A3B">
        <w:t>)</w:t>
      </w:r>
      <w:bookmarkStart w:id="0" w:name="_GoBack"/>
      <w:bookmarkEnd w:id="0"/>
      <w:r>
        <w:t xml:space="preserve">; </w:t>
      </w:r>
    </w:p>
    <w:p w:rsidR="002D1766" w:rsidRDefault="002D1766" w:rsidP="00944D6E">
      <w:pPr>
        <w:pStyle w:val="Tekstpodstawowy"/>
        <w:numPr>
          <w:ilvl w:val="0"/>
          <w:numId w:val="12"/>
        </w:numPr>
        <w:spacing w:line="276" w:lineRule="auto"/>
      </w:pPr>
      <w:r>
        <w:t xml:space="preserve">do konkursu zakwalifikowane zostaną tylko prace własnego autorstwa uczestników. </w:t>
      </w:r>
    </w:p>
    <w:p w:rsidR="002D1766" w:rsidRPr="00C9104F" w:rsidRDefault="002D1766" w:rsidP="00944D6E">
      <w:pPr>
        <w:pStyle w:val="Tekstpodstawowy"/>
        <w:numPr>
          <w:ilvl w:val="0"/>
          <w:numId w:val="13"/>
        </w:numPr>
        <w:spacing w:line="276" w:lineRule="auto"/>
        <w:ind w:left="284" w:hanging="284"/>
        <w:rPr>
          <w:b/>
        </w:rPr>
      </w:pPr>
      <w:r>
        <w:rPr>
          <w:b/>
        </w:rPr>
        <w:t xml:space="preserve">Kryteria oceny prac: </w:t>
      </w:r>
    </w:p>
    <w:p w:rsidR="002D1766" w:rsidRDefault="002D1766" w:rsidP="00944D6E">
      <w:pPr>
        <w:pStyle w:val="Tekstpodstawowy"/>
        <w:numPr>
          <w:ilvl w:val="0"/>
          <w:numId w:val="14"/>
        </w:numPr>
        <w:spacing w:line="276" w:lineRule="auto"/>
      </w:pPr>
      <w:r>
        <w:t>oceny prac dokona komisja konkursowa powołana przez Naczelnika Edukacji Miasta Radlin;</w:t>
      </w:r>
    </w:p>
    <w:p w:rsidR="002D1766" w:rsidRDefault="002D1766" w:rsidP="00944D6E">
      <w:pPr>
        <w:pStyle w:val="Tekstpodstawowy"/>
        <w:numPr>
          <w:ilvl w:val="0"/>
          <w:numId w:val="14"/>
        </w:numPr>
        <w:spacing w:line="276" w:lineRule="auto"/>
      </w:pPr>
      <w:r>
        <w:t xml:space="preserve">komisja oceniać będzie prace konkursowe z uwzględnieniem następujących kryteriów: </w:t>
      </w:r>
    </w:p>
    <w:p w:rsidR="002D1766" w:rsidRDefault="002D1766" w:rsidP="00944D6E">
      <w:pPr>
        <w:pStyle w:val="Tekstpodstawowy"/>
        <w:spacing w:line="276" w:lineRule="auto"/>
        <w:ind w:left="720"/>
      </w:pPr>
      <w:r>
        <w:t>- zgodność z tematyką konkursu, formatem i techniką;</w:t>
      </w:r>
    </w:p>
    <w:p w:rsidR="002D1766" w:rsidRDefault="002D1766" w:rsidP="00944D6E">
      <w:pPr>
        <w:pStyle w:val="Tekstpodstawowy"/>
        <w:spacing w:line="276" w:lineRule="auto"/>
        <w:ind w:left="720"/>
      </w:pPr>
      <w:r>
        <w:t>- zawartość merytoryczna, kreatywność, oryginalność i pomysłowość;</w:t>
      </w:r>
    </w:p>
    <w:p w:rsidR="002D1766" w:rsidRDefault="002D1766" w:rsidP="00944D6E">
      <w:pPr>
        <w:pStyle w:val="Tekstpodstawowy"/>
        <w:spacing w:line="276" w:lineRule="auto"/>
        <w:ind w:left="720"/>
      </w:pPr>
      <w:r>
        <w:t xml:space="preserve">- poziom wykonania pracy;         </w:t>
      </w:r>
    </w:p>
    <w:p w:rsidR="007272E5" w:rsidRDefault="002D1766" w:rsidP="007272E5">
      <w:pPr>
        <w:pStyle w:val="Tekstpodstawowy"/>
        <w:spacing w:line="276" w:lineRule="auto"/>
        <w:ind w:left="720"/>
      </w:pPr>
      <w:r>
        <w:t xml:space="preserve">- estetyka wykonania pracy. </w:t>
      </w:r>
    </w:p>
    <w:p w:rsidR="002D1766" w:rsidRDefault="002D1766" w:rsidP="007272E5">
      <w:pPr>
        <w:pStyle w:val="Akapitzlist"/>
        <w:numPr>
          <w:ilvl w:val="0"/>
          <w:numId w:val="13"/>
        </w:numPr>
        <w:spacing w:after="120" w:line="276" w:lineRule="auto"/>
        <w:ind w:left="284" w:hanging="284"/>
      </w:pPr>
      <w:r>
        <w:t xml:space="preserve">Wyniki konkursu zostaną zamieszczone na stronie internetowej </w:t>
      </w:r>
      <w:hyperlink r:id="rId10" w:history="1">
        <w:r w:rsidRPr="008968EC">
          <w:rPr>
            <w:rStyle w:val="Hipercze"/>
          </w:rPr>
          <w:t>www.radlin.pl</w:t>
        </w:r>
      </w:hyperlink>
      <w:r>
        <w:t xml:space="preserve">, a nagrody będą wręczone </w:t>
      </w:r>
      <w:r w:rsidR="007272E5">
        <w:t xml:space="preserve">w czerwcu </w:t>
      </w:r>
      <w:r>
        <w:t>podczas uroczystego podsumowania – imprezy p</w:t>
      </w:r>
      <w:r w:rsidR="007272E5">
        <w:t xml:space="preserve">lenerowej w Szkole Podstawowej </w:t>
      </w:r>
      <w:r>
        <w:t>nr 4 z udziałem władz miasta oraz policji.</w:t>
      </w:r>
    </w:p>
    <w:sectPr w:rsidR="002D1766" w:rsidSect="00FE13EA">
      <w:pgSz w:w="11906" w:h="16838"/>
      <w:pgMar w:top="964" w:right="1134" w:bottom="96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918A1"/>
    <w:multiLevelType w:val="hybridMultilevel"/>
    <w:tmpl w:val="07104E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718BC"/>
    <w:multiLevelType w:val="hybridMultilevel"/>
    <w:tmpl w:val="4BA433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6227D"/>
    <w:multiLevelType w:val="hybridMultilevel"/>
    <w:tmpl w:val="B23AEB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52E04"/>
    <w:multiLevelType w:val="hybridMultilevel"/>
    <w:tmpl w:val="35127A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E12CA"/>
    <w:multiLevelType w:val="hybridMultilevel"/>
    <w:tmpl w:val="3AB0D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F02DB"/>
    <w:multiLevelType w:val="hybridMultilevel"/>
    <w:tmpl w:val="BB7AB77C"/>
    <w:lvl w:ilvl="0" w:tplc="9E1660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06121"/>
    <w:multiLevelType w:val="hybridMultilevel"/>
    <w:tmpl w:val="1158E390"/>
    <w:lvl w:ilvl="0" w:tplc="04150011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F34CD1"/>
    <w:multiLevelType w:val="hybridMultilevel"/>
    <w:tmpl w:val="1F5682A8"/>
    <w:lvl w:ilvl="0" w:tplc="E4EE1B7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856CE"/>
    <w:multiLevelType w:val="hybridMultilevel"/>
    <w:tmpl w:val="CBCE2C9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9E4C56"/>
    <w:multiLevelType w:val="hybridMultilevel"/>
    <w:tmpl w:val="A720F2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55AB7"/>
    <w:multiLevelType w:val="hybridMultilevel"/>
    <w:tmpl w:val="A2144768"/>
    <w:lvl w:ilvl="0" w:tplc="CB007B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93651"/>
    <w:multiLevelType w:val="hybridMultilevel"/>
    <w:tmpl w:val="5F6AF79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B30879"/>
    <w:multiLevelType w:val="hybridMultilevel"/>
    <w:tmpl w:val="7C2AEF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3"/>
  </w:num>
  <w:num w:numId="6">
    <w:abstractNumId w:val="9"/>
  </w:num>
  <w:num w:numId="7">
    <w:abstractNumId w:val="14"/>
  </w:num>
  <w:num w:numId="8">
    <w:abstractNumId w:val="11"/>
  </w:num>
  <w:num w:numId="9">
    <w:abstractNumId w:val="10"/>
  </w:num>
  <w:num w:numId="10">
    <w:abstractNumId w:val="7"/>
  </w:num>
  <w:num w:numId="11">
    <w:abstractNumId w:val="3"/>
  </w:num>
  <w:num w:numId="12">
    <w:abstractNumId w:val="4"/>
  </w:num>
  <w:num w:numId="13">
    <w:abstractNumId w:val="6"/>
  </w:num>
  <w:num w:numId="14">
    <w:abstractNumId w:val="15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F154E6"/>
    <w:rsid w:val="000112D1"/>
    <w:rsid w:val="00057479"/>
    <w:rsid w:val="00070B7E"/>
    <w:rsid w:val="00091798"/>
    <w:rsid w:val="000B673D"/>
    <w:rsid w:val="000D30B1"/>
    <w:rsid w:val="001927A4"/>
    <w:rsid w:val="002C103B"/>
    <w:rsid w:val="002D1766"/>
    <w:rsid w:val="003A41CE"/>
    <w:rsid w:val="004E0FCF"/>
    <w:rsid w:val="00507C4D"/>
    <w:rsid w:val="005F261C"/>
    <w:rsid w:val="0069745D"/>
    <w:rsid w:val="006B1D84"/>
    <w:rsid w:val="006E60D0"/>
    <w:rsid w:val="00720606"/>
    <w:rsid w:val="007272E5"/>
    <w:rsid w:val="007711BB"/>
    <w:rsid w:val="007F43F5"/>
    <w:rsid w:val="00893722"/>
    <w:rsid w:val="00895D3E"/>
    <w:rsid w:val="008D6A3B"/>
    <w:rsid w:val="00944D6E"/>
    <w:rsid w:val="00AD6F95"/>
    <w:rsid w:val="00B53B29"/>
    <w:rsid w:val="00BE3352"/>
    <w:rsid w:val="00C13D89"/>
    <w:rsid w:val="00C65867"/>
    <w:rsid w:val="00C9104F"/>
    <w:rsid w:val="00D132D3"/>
    <w:rsid w:val="00D25E1A"/>
    <w:rsid w:val="00D851A5"/>
    <w:rsid w:val="00E33660"/>
    <w:rsid w:val="00F1010C"/>
    <w:rsid w:val="00F154E6"/>
    <w:rsid w:val="00F65CF6"/>
    <w:rsid w:val="00F770BE"/>
    <w:rsid w:val="00FE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483DED2-B9B1-43A8-9D27-FDD29C8B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B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070B7E"/>
  </w:style>
  <w:style w:type="paragraph" w:customStyle="1" w:styleId="Nagwek1">
    <w:name w:val="Nagłówek1"/>
    <w:basedOn w:val="Normalny"/>
    <w:next w:val="Tekstpodstawowy"/>
    <w:rsid w:val="00070B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070B7E"/>
    <w:pPr>
      <w:spacing w:after="120"/>
    </w:pPr>
  </w:style>
  <w:style w:type="paragraph" w:styleId="Lista">
    <w:name w:val="List"/>
    <w:basedOn w:val="Tekstpodstawowy"/>
    <w:rsid w:val="00070B7E"/>
  </w:style>
  <w:style w:type="paragraph" w:customStyle="1" w:styleId="Podpis1">
    <w:name w:val="Podpis1"/>
    <w:basedOn w:val="Normalny"/>
    <w:rsid w:val="00070B7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70B7E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05747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13E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li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t&amp;rct=j&amp;q=&amp;esrc=s&amp;source=web&amp;cd=&amp;cad=rja&amp;uact=8&amp;ved=2ahUKEwjDlf_Gka2EAxVmX_EDHbrsCTIQ4kB6BAg_EAM&amp;url=%2Fmaps%2Fplace%2F%2Fdata%3D!4m2!3m1!1s0x47114f8de4c8aa99%3A0x824245ebd7888fb%3Fsa%3DX%26ved%3D2ahUKEwjDlf_Gka2EAxVmX_EDHbrsCTIQ4kB6BAgOEAA&amp;usg=AOvVaw2SnZigz9bbLoepzidpQpZV&amp;opi=8997844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dlin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om/url?sa=t&amp;rct=j&amp;q=&amp;esrc=s&amp;source=web&amp;cd=&amp;cad=rja&amp;uact=8&amp;ved=2ahUKEwjDlf_Gka2EAxVmX_EDHbrsCTIQ4kB6BAg_EAM&amp;url=%2Fmaps%2Fplace%2F%2Fdata%3D!4m2!3m1!1s0x47114f8de4c8aa99%3A0x824245ebd7888fb%3Fsa%3DX%26ved%3D2ahUKEwjDlf_Gka2EAxVmX_EDHbrsCTIQ4kB6BAgOEAA&amp;usg=AOvVaw2SnZigz9bbLoepzidpQpZV&amp;opi=89978449" TargetMode="External"/><Relationship Id="rId10" Type="http://schemas.openxmlformats.org/officeDocument/2006/relationships/hyperlink" Target="http://www.radl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t&amp;rct=j&amp;q=&amp;esrc=s&amp;source=web&amp;cd=&amp;cad=rja&amp;uact=8&amp;ved=2ahUKEwjDlf_Gka2EAxVmX_EDHbrsCTIQ4kB6BAg_EAM&amp;url=%2Fmaps%2Fplace%2F%2Fdata%3D!4m2!3m1!1s0x47114f8de4c8aa99%3A0x824245ebd7888fb%3Fsa%3DX%26ved%3D2ahUKEwjDlf_Gka2EAxVmX_EDHbrsCTIQ4kB6BAgOEAA&amp;usg=AOvVaw2SnZigz9bbLoepzidpQpZV&amp;opi=8997844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1251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Pedagog_Ismena</dc:creator>
  <cp:lastModifiedBy>Elżbieta Juraszek</cp:lastModifiedBy>
  <cp:revision>16</cp:revision>
  <cp:lastPrinted>2023-02-27T11:55:00Z</cp:lastPrinted>
  <dcterms:created xsi:type="dcterms:W3CDTF">2023-02-27T14:39:00Z</dcterms:created>
  <dcterms:modified xsi:type="dcterms:W3CDTF">2024-02-15T10:32:00Z</dcterms:modified>
</cp:coreProperties>
</file>